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F49" w:rsidRDefault="00852F49" w:rsidP="00A239D9"/>
    <w:p w:rsidR="005C6854" w:rsidRDefault="005C6854" w:rsidP="005C6854">
      <w:pPr>
        <w:tabs>
          <w:tab w:val="left" w:pos="6240"/>
        </w:tabs>
        <w:spacing w:after="0" w:line="240" w:lineRule="auto"/>
        <w:jc w:val="center"/>
        <w:rPr>
          <w:rFonts w:asciiTheme="minorHAnsi" w:hAnsiTheme="minorHAnsi" w:cstheme="minorHAnsi"/>
          <w:b/>
          <w:sz w:val="38"/>
          <w:u w:val="single"/>
        </w:rPr>
      </w:pPr>
      <w:r>
        <w:rPr>
          <w:rFonts w:asciiTheme="minorHAnsi" w:hAnsiTheme="minorHAnsi" w:cstheme="minorHAnsi"/>
          <w:b/>
          <w:sz w:val="38"/>
          <w:u w:val="single"/>
        </w:rPr>
        <w:t>Notice</w:t>
      </w:r>
    </w:p>
    <w:p w:rsidR="005C6854" w:rsidRDefault="005C6854" w:rsidP="005C6854">
      <w:pPr>
        <w:tabs>
          <w:tab w:val="left" w:pos="6240"/>
        </w:tabs>
        <w:spacing w:after="0" w:line="240" w:lineRule="auto"/>
        <w:jc w:val="both"/>
        <w:rPr>
          <w:rFonts w:asciiTheme="minorHAnsi" w:hAnsiTheme="minorHAnsi" w:cstheme="minorHAnsi"/>
          <w:b/>
          <w:sz w:val="24"/>
          <w:szCs w:val="24"/>
        </w:rPr>
      </w:pPr>
    </w:p>
    <w:p w:rsidR="005C6854" w:rsidRDefault="005C6854" w:rsidP="005C6854">
      <w:pPr>
        <w:tabs>
          <w:tab w:val="left" w:pos="6240"/>
        </w:tabs>
        <w:spacing w:after="0" w:line="240" w:lineRule="auto"/>
        <w:jc w:val="both"/>
        <w:rPr>
          <w:rFonts w:asciiTheme="minorHAnsi" w:hAnsiTheme="minorHAnsi" w:cstheme="minorHAnsi"/>
          <w:b/>
          <w:sz w:val="28"/>
          <w:szCs w:val="24"/>
        </w:rPr>
      </w:pPr>
      <w:r>
        <w:rPr>
          <w:rFonts w:asciiTheme="minorHAnsi" w:hAnsiTheme="minorHAnsi" w:cstheme="minorHAnsi"/>
          <w:b/>
          <w:sz w:val="28"/>
          <w:szCs w:val="24"/>
        </w:rPr>
        <w:t>Subject: Important Update: Saturday Class Schedule</w:t>
      </w:r>
    </w:p>
    <w:p w:rsidR="005C6854" w:rsidRDefault="005C6854" w:rsidP="005C6854">
      <w:pPr>
        <w:pStyle w:val="NormalWeb"/>
        <w:rPr>
          <w:sz w:val="28"/>
        </w:rPr>
      </w:pPr>
      <w:r>
        <w:rPr>
          <w:sz w:val="28"/>
        </w:rPr>
        <w:t>Dear Students,</w:t>
      </w:r>
    </w:p>
    <w:p w:rsidR="005C6854" w:rsidRDefault="005C6854" w:rsidP="005C6854">
      <w:pPr>
        <w:pStyle w:val="NormalWeb"/>
        <w:jc w:val="both"/>
        <w:rPr>
          <w:sz w:val="28"/>
        </w:rPr>
      </w:pPr>
      <w:r>
        <w:rPr>
          <w:sz w:val="28"/>
        </w:rPr>
        <w:t>In light of the administrative order received on October 17, 2024, regarding the upcoming NAAC team visit, please be informed that both the University Main and satellite campuses will remain open on all Saturdays until further notice. Accordingly, regular class work will also continue on these Saturdays, and a revised timetable will be shared shortly.</w:t>
      </w:r>
    </w:p>
    <w:p w:rsidR="005C6854" w:rsidRDefault="005C6854" w:rsidP="005C6854">
      <w:pPr>
        <w:tabs>
          <w:tab w:val="left" w:pos="6240"/>
        </w:tabs>
        <w:spacing w:after="0" w:line="240" w:lineRule="auto"/>
        <w:rPr>
          <w:sz w:val="26"/>
        </w:rPr>
      </w:pPr>
      <w:r>
        <w:rPr>
          <w:sz w:val="26"/>
        </w:rPr>
        <w:t>No: F(DYD/class work)IoT/KU/24</w:t>
      </w:r>
    </w:p>
    <w:p w:rsidR="005C6854" w:rsidRDefault="005C6854" w:rsidP="005C6854">
      <w:pPr>
        <w:tabs>
          <w:tab w:val="left" w:pos="6240"/>
        </w:tabs>
        <w:spacing w:after="0" w:line="240" w:lineRule="auto"/>
        <w:rPr>
          <w:rFonts w:ascii="Book Antiqua" w:hAnsi="Book Antiqua"/>
          <w:b/>
          <w:sz w:val="24"/>
          <w:szCs w:val="24"/>
        </w:rPr>
      </w:pPr>
      <w:r>
        <w:rPr>
          <w:sz w:val="26"/>
        </w:rPr>
        <w:t>Date: 18/10/2024</w:t>
      </w:r>
    </w:p>
    <w:p w:rsidR="005C6854" w:rsidRDefault="005C6854" w:rsidP="005C6854">
      <w:pPr>
        <w:pStyle w:val="NormalWeb"/>
        <w:jc w:val="both"/>
      </w:pPr>
    </w:p>
    <w:p w:rsidR="005C6854" w:rsidRDefault="005C6854" w:rsidP="005C6854">
      <w:pPr>
        <w:pStyle w:val="NormalWeb"/>
        <w:spacing w:after="0" w:afterAutospacing="0"/>
        <w:ind w:left="7920"/>
        <w:jc w:val="both"/>
      </w:pPr>
      <w:r>
        <w:t xml:space="preserve">      Sd/-</w:t>
      </w:r>
    </w:p>
    <w:p w:rsidR="005C6854" w:rsidRDefault="005C6854" w:rsidP="005C6854">
      <w:pPr>
        <w:tabs>
          <w:tab w:val="left" w:pos="6240"/>
        </w:tabs>
        <w:spacing w:after="0" w:line="240" w:lineRule="auto"/>
        <w:ind w:right="-209"/>
        <w:rPr>
          <w:rFonts w:ascii="Book Antiqua" w:hAnsi="Book Antiqua"/>
          <w:b/>
          <w:sz w:val="24"/>
          <w:szCs w:val="24"/>
        </w:rPr>
      </w:pPr>
      <w:r>
        <w:rPr>
          <w:rFonts w:ascii="Book Antiqua" w:hAnsi="Book Antiqua"/>
          <w:b/>
          <w:sz w:val="24"/>
          <w:szCs w:val="24"/>
        </w:rPr>
        <w:tab/>
      </w:r>
      <w:r>
        <w:rPr>
          <w:rFonts w:ascii="Book Antiqua" w:hAnsi="Book Antiqua"/>
          <w:b/>
          <w:sz w:val="24"/>
          <w:szCs w:val="24"/>
        </w:rPr>
        <w:tab/>
      </w:r>
      <w:r>
        <w:rPr>
          <w:rFonts w:ascii="Book Antiqua" w:hAnsi="Book Antiqua"/>
          <w:b/>
          <w:sz w:val="24"/>
          <w:szCs w:val="24"/>
        </w:rPr>
        <w:tab/>
      </w:r>
      <w:r>
        <w:rPr>
          <w:rFonts w:ascii="Book Antiqua" w:hAnsi="Book Antiqua"/>
          <w:b/>
          <w:sz w:val="24"/>
          <w:szCs w:val="24"/>
        </w:rPr>
        <w:tab/>
        <w:t>Coordinator</w:t>
      </w:r>
    </w:p>
    <w:p w:rsidR="005C6854" w:rsidRDefault="005C6854" w:rsidP="005C6854">
      <w:pPr>
        <w:tabs>
          <w:tab w:val="left" w:pos="6240"/>
        </w:tabs>
        <w:spacing w:after="0" w:line="240" w:lineRule="auto"/>
        <w:ind w:right="-209"/>
        <w:rPr>
          <w:rFonts w:ascii="Book Antiqua" w:hAnsi="Book Antiqua"/>
          <w:b/>
          <w:sz w:val="24"/>
          <w:szCs w:val="24"/>
        </w:rPr>
      </w:pPr>
      <w:r>
        <w:rPr>
          <w:rFonts w:ascii="Book Antiqua" w:hAnsi="Book Antiqua"/>
          <w:b/>
          <w:sz w:val="24"/>
          <w:szCs w:val="24"/>
        </w:rPr>
        <w:tab/>
      </w:r>
      <w:r>
        <w:rPr>
          <w:rFonts w:ascii="Book Antiqua" w:hAnsi="Book Antiqua"/>
          <w:b/>
          <w:sz w:val="24"/>
          <w:szCs w:val="24"/>
        </w:rPr>
        <w:tab/>
      </w:r>
      <w:r>
        <w:rPr>
          <w:rFonts w:ascii="Book Antiqua" w:hAnsi="Book Antiqua"/>
          <w:b/>
          <w:sz w:val="24"/>
          <w:szCs w:val="24"/>
        </w:rPr>
        <w:tab/>
        <w:t xml:space="preserve">     Design Your Degree</w:t>
      </w:r>
    </w:p>
    <w:p w:rsidR="005C6854" w:rsidRDefault="005C6854" w:rsidP="005C6854">
      <w:pPr>
        <w:tabs>
          <w:tab w:val="left" w:pos="6240"/>
        </w:tabs>
        <w:spacing w:after="0" w:line="240" w:lineRule="auto"/>
        <w:jc w:val="both"/>
        <w:rPr>
          <w:rFonts w:asciiTheme="minorHAnsi" w:hAnsiTheme="minorHAnsi" w:cstheme="minorHAnsi"/>
          <w:sz w:val="24"/>
          <w:szCs w:val="24"/>
        </w:rPr>
      </w:pPr>
    </w:p>
    <w:p w:rsidR="005C6854" w:rsidRDefault="005C6854" w:rsidP="005C6854">
      <w:pPr>
        <w:tabs>
          <w:tab w:val="left" w:pos="6240"/>
        </w:tabs>
        <w:spacing w:after="0" w:line="240" w:lineRule="auto"/>
      </w:pPr>
      <w:r>
        <w:t>Copy to:</w:t>
      </w:r>
    </w:p>
    <w:p w:rsidR="005C6854" w:rsidRDefault="005C6854" w:rsidP="005C6854">
      <w:pPr>
        <w:pStyle w:val="ListParagraph"/>
        <w:numPr>
          <w:ilvl w:val="0"/>
          <w:numId w:val="34"/>
        </w:numPr>
        <w:tabs>
          <w:tab w:val="left" w:pos="6240"/>
        </w:tabs>
        <w:spacing w:after="0" w:line="240" w:lineRule="auto"/>
      </w:pPr>
      <w:r>
        <w:t>Director, IoT for information;</w:t>
      </w:r>
    </w:p>
    <w:p w:rsidR="005C6854" w:rsidRDefault="005C6854" w:rsidP="005C6854">
      <w:pPr>
        <w:pStyle w:val="ListParagraph"/>
        <w:numPr>
          <w:ilvl w:val="0"/>
          <w:numId w:val="34"/>
        </w:numPr>
        <w:tabs>
          <w:tab w:val="left" w:pos="6240"/>
        </w:tabs>
        <w:spacing w:after="0" w:line="240" w:lineRule="auto"/>
      </w:pPr>
      <w:r>
        <w:t>Notice Board;</w:t>
      </w:r>
    </w:p>
    <w:p w:rsidR="005C6854" w:rsidRDefault="005C6854" w:rsidP="005C6854">
      <w:pPr>
        <w:pStyle w:val="ListParagraph"/>
        <w:numPr>
          <w:ilvl w:val="0"/>
          <w:numId w:val="34"/>
        </w:numPr>
        <w:tabs>
          <w:tab w:val="left" w:pos="6240"/>
        </w:tabs>
        <w:spacing w:after="0" w:line="240" w:lineRule="auto"/>
      </w:pPr>
      <w:r>
        <w:t>File.</w:t>
      </w:r>
    </w:p>
    <w:p w:rsidR="005C6854" w:rsidRPr="00A239D9" w:rsidRDefault="005C6854" w:rsidP="00A239D9"/>
    <w:sectPr w:rsidR="005C6854" w:rsidRPr="00A239D9" w:rsidSect="00D36E3F">
      <w:headerReference w:type="default" r:id="rId8"/>
      <w:footerReference w:type="default" r:id="rId9"/>
      <w:pgSz w:w="12240" w:h="15840"/>
      <w:pgMar w:top="988" w:right="1161" w:bottom="810" w:left="1298" w:header="814" w:footer="22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6E6A" w:rsidRDefault="00636E6A" w:rsidP="005927AB">
      <w:pPr>
        <w:spacing w:after="0" w:line="240" w:lineRule="auto"/>
      </w:pPr>
      <w:r>
        <w:separator/>
      </w:r>
    </w:p>
  </w:endnote>
  <w:endnote w:type="continuationSeparator" w:id="1">
    <w:p w:rsidR="00636E6A" w:rsidRDefault="00636E6A" w:rsidP="005927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646" w:rsidRPr="00AD11BB" w:rsidRDefault="00836957" w:rsidP="00FA1646">
    <w:pPr>
      <w:spacing w:after="0" w:line="240" w:lineRule="auto"/>
      <w:jc w:val="center"/>
      <w:rPr>
        <w:rFonts w:ascii="Palatino Linotype" w:hAnsi="Palatino Linotype"/>
        <w:bCs/>
        <w:smallCaps/>
        <w:color w:val="1F3864"/>
        <w:sz w:val="20"/>
        <w:szCs w:val="20"/>
      </w:rPr>
    </w:pPr>
    <w:r w:rsidRPr="00836957">
      <w:rPr>
        <w:noProof/>
      </w:rPr>
      <w:pict>
        <v:line id="Straight Connector 1" o:spid="_x0000_s1031" style="position:absolute;left:0;text-align:left;z-index:251657216;visibility:visible;mso-width-relative:margin;mso-height-relative:margin" from="0,-.05pt" to="515.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" strokecolor="#0070c0" strokeweight=".5pt">
          <v:stroke dashstyle="1 1" joinstyle="miter"/>
          <o:lock v:ext="edit" shapetype="f"/>
        </v:line>
      </w:pict>
    </w:r>
    <w:r w:rsidR="00FA1646" w:rsidRPr="00AD11BB">
      <w:rPr>
        <w:rFonts w:ascii="Palatino Linotype" w:hAnsi="Palatino Linotype"/>
        <w:smallCaps/>
        <w:color w:val="1F3864"/>
        <w:sz w:val="20"/>
        <w:szCs w:val="20"/>
      </w:rPr>
      <w:t xml:space="preserve"> Zakura Campus, Zakura Crossing, </w:t>
    </w:r>
    <w:r w:rsidR="004816FF">
      <w:rPr>
        <w:rFonts w:ascii="Palatino Linotype" w:hAnsi="Palatino Linotype"/>
        <w:bCs/>
        <w:smallCaps/>
        <w:color w:val="1F3864"/>
        <w:sz w:val="20"/>
        <w:szCs w:val="20"/>
      </w:rPr>
      <w:t>Hazratbal, Srinagar – 190</w:t>
    </w:r>
    <w:r w:rsidR="00FA1646" w:rsidRPr="00AD11BB">
      <w:rPr>
        <w:rFonts w:ascii="Palatino Linotype" w:hAnsi="Palatino Linotype"/>
        <w:bCs/>
        <w:smallCaps/>
        <w:color w:val="1F3864"/>
        <w:sz w:val="20"/>
        <w:szCs w:val="20"/>
      </w:rPr>
      <w:t>006, J&amp;K</w:t>
    </w:r>
  </w:p>
  <w:p w:rsidR="001A1CC6" w:rsidRPr="00AD11BB" w:rsidRDefault="00FA1646" w:rsidP="00FA1646">
    <w:pPr>
      <w:spacing w:after="0" w:line="240" w:lineRule="auto"/>
      <w:jc w:val="center"/>
      <w:rPr>
        <w:rFonts w:ascii="Palatino Linotype" w:hAnsi="Palatino Linotype"/>
        <w:i/>
        <w:iCs/>
        <w:smallCaps/>
        <w:color w:val="1F3864"/>
        <w:sz w:val="20"/>
        <w:szCs w:val="20"/>
      </w:rPr>
    </w:pPr>
    <w:r w:rsidRPr="00AD11BB">
      <w:rPr>
        <w:rFonts w:ascii="Palatino Linotype" w:hAnsi="Palatino Linotype"/>
        <w:i/>
        <w:iCs/>
        <w:color w:val="1F3864"/>
        <w:sz w:val="20"/>
        <w:szCs w:val="20"/>
      </w:rPr>
      <w:t xml:space="preserve">E-mail: </w:t>
    </w:r>
    <w:r w:rsidR="002E2465">
      <w:rPr>
        <w:rFonts w:ascii="Palatino Linotype" w:hAnsi="Palatino Linotype"/>
        <w:i/>
        <w:iCs/>
        <w:color w:val="1F3864"/>
        <w:sz w:val="20"/>
        <w:szCs w:val="20"/>
      </w:rPr>
      <w:t>coordinatordyd</w:t>
    </w:r>
    <w:r w:rsidRPr="00AD11BB">
      <w:rPr>
        <w:rFonts w:ascii="Palatino Linotype" w:hAnsi="Palatino Linotype"/>
        <w:i/>
        <w:iCs/>
        <w:color w:val="1F3864"/>
        <w:sz w:val="20"/>
        <w:szCs w:val="20"/>
      </w:rPr>
      <w:t>@uok.edu.in</w:t>
    </w:r>
    <w:r w:rsidRPr="00AD11BB">
      <w:rPr>
        <w:rFonts w:ascii="Palatino Linotype" w:hAnsi="Palatino Linotype"/>
        <w:i/>
        <w:iCs/>
        <w:smallCaps/>
        <w:color w:val="1F3864"/>
        <w:sz w:val="20"/>
        <w:szCs w:val="20"/>
      </w:rPr>
      <w:t xml:space="preserve">, </w:t>
    </w:r>
    <w:r w:rsidRPr="00AD11BB">
      <w:rPr>
        <w:rFonts w:ascii="Palatino Linotype" w:hAnsi="Palatino Linotype"/>
        <w:i/>
        <w:iCs/>
        <w:color w:val="1F3864"/>
        <w:sz w:val="20"/>
        <w:szCs w:val="20"/>
      </w:rPr>
      <w:t>URL: https://iot.uok.edu.in/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6E6A" w:rsidRDefault="00636E6A" w:rsidP="005927AB">
      <w:pPr>
        <w:spacing w:after="0" w:line="240" w:lineRule="auto"/>
      </w:pPr>
      <w:r>
        <w:separator/>
      </w:r>
    </w:p>
  </w:footnote>
  <w:footnote w:type="continuationSeparator" w:id="1">
    <w:p w:rsidR="00636E6A" w:rsidRDefault="00636E6A" w:rsidP="005927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646" w:rsidRDefault="00836957" w:rsidP="00FA1646">
    <w:pPr>
      <w:pStyle w:val="Header"/>
    </w:pPr>
    <w:r>
      <w:rPr>
        <w:noProof/>
      </w:rPr>
      <w:pict>
        <v:group id="Group 4" o:spid="_x0000_s1026" style="position:absolute;margin-left:-12.1pt;margin-top:-26.3pt;width:547.45pt;height:69.75pt;z-index:251658240" coordsize="69526,8859">
          <v:shapetype id="_x0000_t202" coordsize="21600,21600" o:spt="202" path="m,l,21600r21600,l21600,xe">
            <v:stroke joinstyle="miter"/>
            <v:path gradientshapeok="t" o:connecttype="rect"/>
          </v:shapetype>
          <v:shape id="Text Box 9" o:spid="_x0000_s1027" type="#_x0000_t202" style="position:absolute;left:7802;top:4754;width:61602;height:4026;visibility:visible;v-text-anchor:bottom" filled="f" stroked="f">
            <v:textbox inset="0,0,0,0">
              <w:txbxContent>
                <w:p w:rsidR="00FA1646" w:rsidRPr="00AD11BB" w:rsidRDefault="00FA1646" w:rsidP="00774D31">
                  <w:pPr>
                    <w:widowControl w:val="0"/>
                    <w:spacing w:after="0" w:line="240" w:lineRule="auto"/>
                    <w:jc w:val="center"/>
                    <w:rPr>
                      <w:rFonts w:ascii="Garamond" w:hAnsi="Garamond"/>
                      <w:b/>
                      <w:iCs/>
                      <w:color w:val="002060"/>
                      <w:sz w:val="40"/>
                      <w:szCs w:val="40"/>
                    </w:rPr>
                  </w:pPr>
                  <w:r w:rsidRPr="00774D31">
                    <w:rPr>
                      <w:rFonts w:ascii="Garamond" w:hAnsi="Garamond"/>
                      <w:b/>
                      <w:iCs/>
                      <w:color w:val="002060"/>
                      <w:sz w:val="40"/>
                      <w:szCs w:val="21"/>
                    </w:rPr>
                    <w:t xml:space="preserve">Institute of </w:t>
                  </w:r>
                  <w:r w:rsidR="0016716E">
                    <w:rPr>
                      <w:rFonts w:ascii="Garamond" w:hAnsi="Garamond"/>
                      <w:b/>
                      <w:iCs/>
                      <w:color w:val="002060"/>
                      <w:sz w:val="40"/>
                      <w:szCs w:val="21"/>
                    </w:rPr>
                    <w:t>Technology</w:t>
                  </w:r>
                  <w:r w:rsidR="0016716E" w:rsidRPr="00774D31">
                    <w:rPr>
                      <w:rFonts w:ascii="Garamond" w:hAnsi="Garamond"/>
                      <w:bCs/>
                      <w:iCs/>
                      <w:color w:val="002060"/>
                      <w:sz w:val="40"/>
                      <w:szCs w:val="21"/>
                    </w:rPr>
                    <w:t>,</w:t>
                  </w:r>
                  <w:r w:rsidR="0016716E" w:rsidRPr="00AD11BB">
                    <w:rPr>
                      <w:rFonts w:ascii="Old English Text MT" w:hAnsi="Old English Text MT"/>
                      <w:bCs/>
                      <w:color w:val="1F3864"/>
                      <w:sz w:val="40"/>
                      <w:szCs w:val="40"/>
                    </w:rPr>
                    <w:t xml:space="preserve"> University</w:t>
                  </w:r>
                  <w:r w:rsidRPr="00AD11BB">
                    <w:rPr>
                      <w:rFonts w:ascii="Old English Text MT" w:hAnsi="Old English Text MT"/>
                      <w:bCs/>
                      <w:color w:val="1F3864"/>
                      <w:sz w:val="40"/>
                      <w:szCs w:val="40"/>
                    </w:rPr>
                    <w:t xml:space="preserve"> of Kashmir</w:t>
                  </w:r>
                </w:p>
                <w:p w:rsidR="00FA1646" w:rsidRDefault="00FA1646" w:rsidP="00FA1646"/>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83300012" o:spid="_x0000_s1028" type="#_x0000_t75" style="position:absolute;left:2560;width:7912;height:62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">
            <v:imagedata r:id="rId1" o:title="uk" croptop="2086f" cropbottom="11329f" cropleft="5189f" cropright="6167f"/>
            <o:lock v:ext="edit" aspectratio="f"/>
          </v:shape>
          <v:shape id="Text Box 9" o:spid="_x0000_s1029" type="#_x0000_t202" style="position:absolute;top:5608;width:13144;height:3251;visibility:visible;v-text-anchor:bottom" filled="f" stroked="f">
            <v:textbox inset="2.85pt,2.85pt,2.85pt,2.85pt">
              <w:txbxContent>
                <w:p w:rsidR="00AF6A69" w:rsidRPr="00AD11BB" w:rsidRDefault="00AF6A69" w:rsidP="00AF6A69">
                  <w:pPr>
                    <w:spacing w:after="0" w:line="240" w:lineRule="auto"/>
                    <w:jc w:val="center"/>
                    <w:rPr>
                      <w:rFonts w:ascii="Old English Text MT" w:hAnsi="Old English Text MT"/>
                      <w:bCs/>
                      <w:i/>
                      <w:color w:val="1F3864"/>
                      <w:szCs w:val="20"/>
                    </w:rPr>
                  </w:pPr>
                  <w:r w:rsidRPr="00AD11BB">
                    <w:rPr>
                      <w:rFonts w:ascii="Garamond" w:hAnsi="Garamond"/>
                      <w:bCs/>
                      <w:i/>
                      <w:color w:val="002060"/>
                      <w:sz w:val="28"/>
                      <w:szCs w:val="16"/>
                    </w:rPr>
                    <w:t xml:space="preserve">Zakura Campus </w:t>
                  </w:r>
                </w:p>
                <w:p w:rsidR="00AF6A69" w:rsidRDefault="00AF6A69" w:rsidP="00AF6A69"/>
              </w:txbxContent>
            </v:textbox>
          </v:shape>
          <v:shape id="Text Box 9" o:spid="_x0000_s1030" type="#_x0000_t202" style="position:absolute;left:7924;top:487;width:61602;height:4921;visibility:visibl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" filled="f" stroked="f">
            <v:textbox inset="0,0,0,0">
              <w:txbxContent>
                <w:p w:rsidR="00774D31" w:rsidRPr="00AD11BB" w:rsidRDefault="00ED00DF" w:rsidP="00774D31">
                  <w:pPr>
                    <w:widowControl w:val="0"/>
                    <w:spacing w:after="0" w:line="240" w:lineRule="auto"/>
                    <w:jc w:val="center"/>
                    <w:rPr>
                      <w:rFonts w:ascii="Garamond" w:hAnsi="Garamond"/>
                      <w:b/>
                      <w:i/>
                      <w:color w:val="002060"/>
                      <w:spacing w:val="32"/>
                      <w:sz w:val="28"/>
                      <w:szCs w:val="16"/>
                    </w:rPr>
                  </w:pPr>
                  <w:r>
                    <w:rPr>
                      <w:rFonts w:ascii="Garamond" w:hAnsi="Garamond"/>
                      <w:b/>
                      <w:i/>
                      <w:color w:val="002060"/>
                      <w:spacing w:val="32"/>
                      <w:sz w:val="28"/>
                      <w:szCs w:val="16"/>
                    </w:rPr>
                    <w:t>Center for</w:t>
                  </w:r>
                </w:p>
                <w:p w:rsidR="00774D31" w:rsidRPr="00ED00DF" w:rsidRDefault="00ED00DF" w:rsidP="00774D31">
                  <w:pPr>
                    <w:widowControl w:val="0"/>
                    <w:spacing w:after="0" w:line="240" w:lineRule="auto"/>
                    <w:jc w:val="center"/>
                    <w:rPr>
                      <w:rFonts w:ascii="Garamond" w:hAnsi="Garamond"/>
                      <w:b/>
                      <w:i/>
                      <w:caps/>
                      <w:color w:val="002060"/>
                      <w:spacing w:val="32"/>
                      <w:sz w:val="40"/>
                      <w:szCs w:val="21"/>
                    </w:rPr>
                  </w:pPr>
                  <w:r w:rsidRPr="00ED00DF">
                    <w:rPr>
                      <w:rFonts w:ascii="Garamond" w:hAnsi="Garamond"/>
                      <w:b/>
                      <w:iCs/>
                      <w:caps/>
                      <w:color w:val="002060"/>
                      <w:sz w:val="40"/>
                      <w:szCs w:val="21"/>
                    </w:rPr>
                    <w:t>Design Your Degree</w:t>
                  </w:r>
                </w:p>
                <w:p w:rsidR="00774D31" w:rsidRDefault="00774D31" w:rsidP="00774D31"/>
              </w:txbxContent>
            </v:textbox>
          </v:shape>
        </v:group>
      </w:pict>
    </w:r>
  </w:p>
  <w:p w:rsidR="001A1CC6" w:rsidRDefault="00836957">
    <w:pPr>
      <w:pStyle w:val="Header"/>
    </w:pPr>
    <w:r>
      <w:rPr>
        <w:noProof/>
      </w:rPr>
      <w:pict>
        <v:line id="Straight Connector 3" o:spid="_x0000_s1033" style="position:absolute;flip:y;z-index:251656192;visibility:visible;mso-width-relative:margin;mso-height-relative:margin" from="-.05pt,25.45pt" to="487.55pt,25.45pt" strokecolor="windowText" strokeweight=".5pt">
          <v:stroke dashstyle="1 1" joinstyle="miter"/>
          <o:lock v:ext="edit" shapetype="f"/>
        </v:line>
      </w:pict>
    </w:r>
    <w:r>
      <w:rPr>
        <w:noProof/>
      </w:rPr>
      <w:pict>
        <v:line id="Straight Connector 2" o:spid="_x0000_s1032" style="position:absolute;flip:y;z-index:251659264;visibility:visible;mso-width-relative:margin;mso-height-relative:margin" from="-.05pt,26.8pt" to="488.5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" strokecolor="#7f7f7f" strokeweight=".5pt">
          <v:stroke dashstyle="1 1" joinstyle="miter"/>
          <o:lock v:ext="edit" shapetype="f"/>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E063A4A"/>
    <w:multiLevelType w:val="hybridMultilevel"/>
    <w:tmpl w:val="DFE0215E"/>
    <w:lvl w:ilvl="0" w:tplc="83B2BE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0C21117"/>
    <w:multiLevelType w:val="hybridMultilevel"/>
    <w:tmpl w:val="92C6391E"/>
    <w:lvl w:ilvl="0" w:tplc="D50236E6">
      <w:start w:val="1"/>
      <w:numFmt w:val="decimal"/>
      <w:lvlText w:val="%1."/>
      <w:lvlJc w:val="left"/>
      <w:pPr>
        <w:ind w:left="39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175779B"/>
    <w:multiLevelType w:val="hybridMultilevel"/>
    <w:tmpl w:val="B5B8D4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FE2604F"/>
    <w:multiLevelType w:val="hybridMultilevel"/>
    <w:tmpl w:val="A01E0A4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33857AA"/>
    <w:multiLevelType w:val="hybridMultilevel"/>
    <w:tmpl w:val="E410DB36"/>
    <w:lvl w:ilvl="0" w:tplc="40090011">
      <w:start w:val="1"/>
      <w:numFmt w:val="decimal"/>
      <w:lvlText w:val="%1)"/>
      <w:lvlJc w:val="left"/>
      <w:pPr>
        <w:ind w:left="720" w:hanging="360"/>
      </w:pPr>
    </w:lvl>
    <w:lvl w:ilvl="1" w:tplc="5C64E51C">
      <w:start w:val="1"/>
      <w:numFmt w:val="decimal"/>
      <w:lvlText w:val="%2."/>
      <w:lvlJc w:val="left"/>
      <w:pPr>
        <w:ind w:left="1440" w:hanging="360"/>
      </w:pPr>
      <w:rPr>
        <w:rFonts w:ascii="Times New Roman" w:eastAsia="Times New Roman" w:hAnsi="Times New Roman" w:cs="Times New Roman"/>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53C3820"/>
    <w:multiLevelType w:val="hybridMultilevel"/>
    <w:tmpl w:val="A01E0A4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7EC5122"/>
    <w:multiLevelType w:val="hybridMultilevel"/>
    <w:tmpl w:val="3FD65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000EF3"/>
    <w:multiLevelType w:val="hybridMultilevel"/>
    <w:tmpl w:val="A01E0A4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A86063E"/>
    <w:multiLevelType w:val="hybridMultilevel"/>
    <w:tmpl w:val="AC749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E5C2AE1"/>
    <w:multiLevelType w:val="hybridMultilevel"/>
    <w:tmpl w:val="6898F32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F405E95"/>
    <w:multiLevelType w:val="multilevel"/>
    <w:tmpl w:val="9A148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6E37F5"/>
    <w:multiLevelType w:val="hybridMultilevel"/>
    <w:tmpl w:val="E0D26B4E"/>
    <w:lvl w:ilvl="0" w:tplc="5C64E51C">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E660ED"/>
    <w:multiLevelType w:val="multilevel"/>
    <w:tmpl w:val="5EF8A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195297E"/>
    <w:multiLevelType w:val="multilevel"/>
    <w:tmpl w:val="025CDCA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8FE0F37"/>
    <w:multiLevelType w:val="singleLevel"/>
    <w:tmpl w:val="B61AAAD8"/>
    <w:lvl w:ilvl="0">
      <w:start w:val="1"/>
      <w:numFmt w:val="lowerRoman"/>
      <w:lvlText w:val="%1."/>
      <w:lvlJc w:val="left"/>
      <w:pPr>
        <w:tabs>
          <w:tab w:val="num" w:pos="1080"/>
        </w:tabs>
        <w:ind w:left="1080" w:hanging="720"/>
      </w:pPr>
    </w:lvl>
  </w:abstractNum>
  <w:abstractNum w:abstractNumId="22">
    <w:nsid w:val="4A1E195E"/>
    <w:multiLevelType w:val="hybridMultilevel"/>
    <w:tmpl w:val="E1D68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7A6D86"/>
    <w:multiLevelType w:val="hybridMultilevel"/>
    <w:tmpl w:val="E1D68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D30C6D"/>
    <w:multiLevelType w:val="hybridMultilevel"/>
    <w:tmpl w:val="E1D68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001513"/>
    <w:multiLevelType w:val="hybridMultilevel"/>
    <w:tmpl w:val="A01E0A4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0C85357"/>
    <w:multiLevelType w:val="hybridMultilevel"/>
    <w:tmpl w:val="004485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4E4046D"/>
    <w:multiLevelType w:val="hybridMultilevel"/>
    <w:tmpl w:val="558C5582"/>
    <w:lvl w:ilvl="0" w:tplc="08090009">
      <w:start w:val="1"/>
      <w:numFmt w:val="bullet"/>
      <w:lvlText w:val=""/>
      <w:lvlJc w:val="left"/>
      <w:pPr>
        <w:ind w:left="360" w:hanging="360"/>
      </w:pPr>
      <w:rPr>
        <w:rFonts w:ascii="Wingdings" w:hAnsi="Wingding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57FE7A74"/>
    <w:multiLevelType w:val="hybridMultilevel"/>
    <w:tmpl w:val="A4EA37FE"/>
    <w:lvl w:ilvl="0" w:tplc="AC5CC11A">
      <w:start w:val="1"/>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9">
    <w:nsid w:val="68B94DDC"/>
    <w:multiLevelType w:val="hybridMultilevel"/>
    <w:tmpl w:val="E1D68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364557"/>
    <w:multiLevelType w:val="hybridMultilevel"/>
    <w:tmpl w:val="34F4F4F4"/>
    <w:lvl w:ilvl="0" w:tplc="B92C75B2">
      <w:start w:val="1"/>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nsid w:val="767F4A5C"/>
    <w:multiLevelType w:val="hybridMultilevel"/>
    <w:tmpl w:val="16C87ADC"/>
    <w:lvl w:ilvl="0" w:tplc="6BAC245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3A65DD"/>
    <w:multiLevelType w:val="hybridMultilevel"/>
    <w:tmpl w:val="6898F32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EC81D9E"/>
    <w:multiLevelType w:val="hybridMultilevel"/>
    <w:tmpl w:val="F94A5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1"/>
  </w:num>
  <w:num w:numId="3">
    <w:abstractNumId w:val="16"/>
  </w:num>
  <w:num w:numId="4">
    <w:abstractNumId w:val="32"/>
  </w:num>
  <w:num w:numId="5">
    <w:abstractNumId w:val="14"/>
  </w:num>
  <w:num w:numId="6">
    <w:abstractNumId w:val="10"/>
  </w:num>
  <w:num w:numId="7">
    <w:abstractNumId w:val="25"/>
  </w:num>
  <w:num w:numId="8">
    <w:abstractNumId w:val="12"/>
  </w:num>
  <w:num w:numId="9">
    <w:abstractNumId w:val="17"/>
  </w:num>
  <w:num w:numId="10">
    <w:abstractNumId w:val="11"/>
  </w:num>
  <w:num w:numId="11">
    <w:abstractNumId w:val="21"/>
    <w:lvlOverride w:ilvl="0">
      <w:startOverride w:val="1"/>
    </w:lvlOverride>
  </w:num>
  <w:num w:numId="12">
    <w:abstractNumId w:val="18"/>
  </w:num>
  <w:num w:numId="13">
    <w:abstractNumId w:val="0"/>
  </w:num>
  <w:num w:numId="14">
    <w:abstractNumId w:val="1"/>
  </w:num>
  <w:num w:numId="15">
    <w:abstractNumId w:val="2"/>
  </w:num>
  <w:num w:numId="16">
    <w:abstractNumId w:val="3"/>
  </w:num>
  <w:num w:numId="17">
    <w:abstractNumId w:val="4"/>
  </w:num>
  <w:num w:numId="18">
    <w:abstractNumId w:val="5"/>
  </w:num>
  <w:num w:numId="19">
    <w:abstractNumId w:val="6"/>
  </w:num>
  <w:num w:numId="20">
    <w:abstractNumId w:val="13"/>
  </w:num>
  <w:num w:numId="21">
    <w:abstractNumId w:val="33"/>
  </w:num>
  <w:num w:numId="22">
    <w:abstractNumId w:val="23"/>
  </w:num>
  <w:num w:numId="23">
    <w:abstractNumId w:val="22"/>
  </w:num>
  <w:num w:numId="24">
    <w:abstractNumId w:val="24"/>
  </w:num>
  <w:num w:numId="25">
    <w:abstractNumId w:val="29"/>
  </w:num>
  <w:num w:numId="26">
    <w:abstractNumId w:val="9"/>
  </w:num>
  <w:num w:numId="27">
    <w:abstractNumId w:val="26"/>
  </w:num>
  <w:num w:numId="28">
    <w:abstractNumId w:val="20"/>
  </w:num>
  <w:num w:numId="29">
    <w:abstractNumId w:val="19"/>
  </w:num>
  <w:num w:numId="30">
    <w:abstractNumId w:val="15"/>
  </w:num>
  <w:num w:numId="31">
    <w:abstractNumId w:val="27"/>
  </w:num>
  <w:num w:numId="32">
    <w:abstractNumId w:val="30"/>
  </w:num>
  <w:num w:numId="33">
    <w:abstractNumId w:val="28"/>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attachedTemplate r:id="rId1"/>
  <w:defaultTabStop w:val="720"/>
  <w:characterSpacingControl w:val="doNotCompress"/>
  <w:hdrShapeDefaults>
    <o:shapedefaults v:ext="edit" spidmax="30722"/>
    <o:shapelayout v:ext="edit">
      <o:idmap v:ext="edit" data="1"/>
    </o:shapelayout>
  </w:hdrShapeDefaults>
  <w:footnotePr>
    <w:footnote w:id="0"/>
    <w:footnote w:id="1"/>
  </w:footnotePr>
  <w:endnotePr>
    <w:endnote w:id="0"/>
    <w:endnote w:id="1"/>
  </w:endnotePr>
  <w:compat>
    <w:useFELayout/>
  </w:compat>
  <w:docVars>
    <w:docVar w:name="__Grammarly_42____i" w:val="H4sIAAAAAAAEAKtWckksSQxILCpxzi/NK1GyMqwFAAEhoTITAAAA"/>
    <w:docVar w:name="__Grammarly_42___1" w:val="H4sIAAAAAAAEAKtWcslP9kxRslIyNDY0AyJLEzNLcxMDC0NDQyUdpeDU4uLM/DyQAtNaAJ06xtQsAAAA"/>
  </w:docVars>
  <w:rsids>
    <w:rsidRoot w:val="003E671B"/>
    <w:rsid w:val="00002910"/>
    <w:rsid w:val="00002DA1"/>
    <w:rsid w:val="0000335A"/>
    <w:rsid w:val="00003620"/>
    <w:rsid w:val="00006DF0"/>
    <w:rsid w:val="000137AC"/>
    <w:rsid w:val="00013931"/>
    <w:rsid w:val="00015CBF"/>
    <w:rsid w:val="00016DFA"/>
    <w:rsid w:val="00020227"/>
    <w:rsid w:val="0002030C"/>
    <w:rsid w:val="000216CE"/>
    <w:rsid w:val="000259DE"/>
    <w:rsid w:val="00032CE5"/>
    <w:rsid w:val="000343F7"/>
    <w:rsid w:val="00035C5D"/>
    <w:rsid w:val="00036AC9"/>
    <w:rsid w:val="00036BC3"/>
    <w:rsid w:val="00037F1D"/>
    <w:rsid w:val="00040C93"/>
    <w:rsid w:val="000412CE"/>
    <w:rsid w:val="00045214"/>
    <w:rsid w:val="000471E8"/>
    <w:rsid w:val="0005171E"/>
    <w:rsid w:val="000523EA"/>
    <w:rsid w:val="00067734"/>
    <w:rsid w:val="00070F7E"/>
    <w:rsid w:val="00071886"/>
    <w:rsid w:val="000721E0"/>
    <w:rsid w:val="000724EA"/>
    <w:rsid w:val="00072EC1"/>
    <w:rsid w:val="000740B2"/>
    <w:rsid w:val="00074C08"/>
    <w:rsid w:val="00075AD8"/>
    <w:rsid w:val="00076791"/>
    <w:rsid w:val="000801D8"/>
    <w:rsid w:val="000813DC"/>
    <w:rsid w:val="000831E3"/>
    <w:rsid w:val="00084EE0"/>
    <w:rsid w:val="000850C1"/>
    <w:rsid w:val="00087B8A"/>
    <w:rsid w:val="00087E4A"/>
    <w:rsid w:val="000905E9"/>
    <w:rsid w:val="00092925"/>
    <w:rsid w:val="00093C1D"/>
    <w:rsid w:val="00096552"/>
    <w:rsid w:val="0009662D"/>
    <w:rsid w:val="000A02EE"/>
    <w:rsid w:val="000A265D"/>
    <w:rsid w:val="000A28E1"/>
    <w:rsid w:val="000A2A50"/>
    <w:rsid w:val="000B2085"/>
    <w:rsid w:val="000B4252"/>
    <w:rsid w:val="000B702E"/>
    <w:rsid w:val="000C12FD"/>
    <w:rsid w:val="000C16EE"/>
    <w:rsid w:val="000C1FE3"/>
    <w:rsid w:val="000C273E"/>
    <w:rsid w:val="000C332D"/>
    <w:rsid w:val="000C634F"/>
    <w:rsid w:val="000C765A"/>
    <w:rsid w:val="000D09B7"/>
    <w:rsid w:val="000D0B1F"/>
    <w:rsid w:val="000D260B"/>
    <w:rsid w:val="000D31B8"/>
    <w:rsid w:val="000E3B17"/>
    <w:rsid w:val="000E41C4"/>
    <w:rsid w:val="000E75EF"/>
    <w:rsid w:val="000F152C"/>
    <w:rsid w:val="000F28BA"/>
    <w:rsid w:val="000F36CB"/>
    <w:rsid w:val="000F3A9F"/>
    <w:rsid w:val="00101EEC"/>
    <w:rsid w:val="0010214A"/>
    <w:rsid w:val="0010402C"/>
    <w:rsid w:val="00104F07"/>
    <w:rsid w:val="00106AC9"/>
    <w:rsid w:val="00112613"/>
    <w:rsid w:val="00112F5E"/>
    <w:rsid w:val="00127DD7"/>
    <w:rsid w:val="001318E7"/>
    <w:rsid w:val="0013260F"/>
    <w:rsid w:val="00141650"/>
    <w:rsid w:val="00144431"/>
    <w:rsid w:val="001445A9"/>
    <w:rsid w:val="00145C39"/>
    <w:rsid w:val="00152688"/>
    <w:rsid w:val="00155DF6"/>
    <w:rsid w:val="0016089B"/>
    <w:rsid w:val="00163FD3"/>
    <w:rsid w:val="00166D8B"/>
    <w:rsid w:val="0016716E"/>
    <w:rsid w:val="00170D23"/>
    <w:rsid w:val="00171654"/>
    <w:rsid w:val="001840B4"/>
    <w:rsid w:val="0018747C"/>
    <w:rsid w:val="0018766F"/>
    <w:rsid w:val="0019026F"/>
    <w:rsid w:val="00194C16"/>
    <w:rsid w:val="001A1CC6"/>
    <w:rsid w:val="001A5E0E"/>
    <w:rsid w:val="001B3858"/>
    <w:rsid w:val="001C1297"/>
    <w:rsid w:val="001C17C5"/>
    <w:rsid w:val="001C47D0"/>
    <w:rsid w:val="001C55C0"/>
    <w:rsid w:val="001C6082"/>
    <w:rsid w:val="001D099B"/>
    <w:rsid w:val="001D70C1"/>
    <w:rsid w:val="001E2234"/>
    <w:rsid w:val="001E3356"/>
    <w:rsid w:val="001E45A3"/>
    <w:rsid w:val="001E5204"/>
    <w:rsid w:val="001E6F89"/>
    <w:rsid w:val="001F17F1"/>
    <w:rsid w:val="001F3CA6"/>
    <w:rsid w:val="001F7B72"/>
    <w:rsid w:val="00206E9A"/>
    <w:rsid w:val="00206F7C"/>
    <w:rsid w:val="00224AD1"/>
    <w:rsid w:val="0022659B"/>
    <w:rsid w:val="00226969"/>
    <w:rsid w:val="00227B7E"/>
    <w:rsid w:val="002304A9"/>
    <w:rsid w:val="00234BBA"/>
    <w:rsid w:val="00235005"/>
    <w:rsid w:val="0024207C"/>
    <w:rsid w:val="0024571A"/>
    <w:rsid w:val="00247F4F"/>
    <w:rsid w:val="00251257"/>
    <w:rsid w:val="00253101"/>
    <w:rsid w:val="0025356A"/>
    <w:rsid w:val="00254796"/>
    <w:rsid w:val="00255DA8"/>
    <w:rsid w:val="00257779"/>
    <w:rsid w:val="00257E4A"/>
    <w:rsid w:val="00262351"/>
    <w:rsid w:val="00264E07"/>
    <w:rsid w:val="00267591"/>
    <w:rsid w:val="0027076D"/>
    <w:rsid w:val="0027092D"/>
    <w:rsid w:val="002723C3"/>
    <w:rsid w:val="00275290"/>
    <w:rsid w:val="00276CB8"/>
    <w:rsid w:val="00276F80"/>
    <w:rsid w:val="00280B1C"/>
    <w:rsid w:val="00280E3D"/>
    <w:rsid w:val="00281015"/>
    <w:rsid w:val="00281EED"/>
    <w:rsid w:val="0028254A"/>
    <w:rsid w:val="0029204B"/>
    <w:rsid w:val="0029502D"/>
    <w:rsid w:val="002950FA"/>
    <w:rsid w:val="0029596D"/>
    <w:rsid w:val="002A21E3"/>
    <w:rsid w:val="002A26AD"/>
    <w:rsid w:val="002A5059"/>
    <w:rsid w:val="002A6E7D"/>
    <w:rsid w:val="002B0E1E"/>
    <w:rsid w:val="002B286A"/>
    <w:rsid w:val="002B2A8F"/>
    <w:rsid w:val="002B3D24"/>
    <w:rsid w:val="002B508F"/>
    <w:rsid w:val="002B7C9B"/>
    <w:rsid w:val="002C6C04"/>
    <w:rsid w:val="002D1663"/>
    <w:rsid w:val="002D2FCC"/>
    <w:rsid w:val="002D4037"/>
    <w:rsid w:val="002D67BD"/>
    <w:rsid w:val="002D7127"/>
    <w:rsid w:val="002D73C7"/>
    <w:rsid w:val="002D76A8"/>
    <w:rsid w:val="002D7F13"/>
    <w:rsid w:val="002E125C"/>
    <w:rsid w:val="002E2465"/>
    <w:rsid w:val="002E3BA5"/>
    <w:rsid w:val="002F29D4"/>
    <w:rsid w:val="002F51F7"/>
    <w:rsid w:val="002F5CA8"/>
    <w:rsid w:val="002F6182"/>
    <w:rsid w:val="002F6C4E"/>
    <w:rsid w:val="002F6F2A"/>
    <w:rsid w:val="002F706B"/>
    <w:rsid w:val="003133C3"/>
    <w:rsid w:val="00314D66"/>
    <w:rsid w:val="0031678C"/>
    <w:rsid w:val="003207C9"/>
    <w:rsid w:val="0032088F"/>
    <w:rsid w:val="0032528F"/>
    <w:rsid w:val="003252CF"/>
    <w:rsid w:val="00325DE7"/>
    <w:rsid w:val="00326E50"/>
    <w:rsid w:val="0033027B"/>
    <w:rsid w:val="003316E8"/>
    <w:rsid w:val="00333526"/>
    <w:rsid w:val="003349CA"/>
    <w:rsid w:val="0033576D"/>
    <w:rsid w:val="00337F36"/>
    <w:rsid w:val="0034117A"/>
    <w:rsid w:val="00343FE9"/>
    <w:rsid w:val="0034410A"/>
    <w:rsid w:val="00347BFB"/>
    <w:rsid w:val="00352125"/>
    <w:rsid w:val="003551C9"/>
    <w:rsid w:val="00360A7B"/>
    <w:rsid w:val="00363786"/>
    <w:rsid w:val="00371A6E"/>
    <w:rsid w:val="00372C2A"/>
    <w:rsid w:val="00373171"/>
    <w:rsid w:val="00373B09"/>
    <w:rsid w:val="00375DA6"/>
    <w:rsid w:val="00377C27"/>
    <w:rsid w:val="003858BF"/>
    <w:rsid w:val="003918D0"/>
    <w:rsid w:val="003922F8"/>
    <w:rsid w:val="003942DB"/>
    <w:rsid w:val="003949AC"/>
    <w:rsid w:val="003A2600"/>
    <w:rsid w:val="003A3337"/>
    <w:rsid w:val="003A3EDB"/>
    <w:rsid w:val="003A5635"/>
    <w:rsid w:val="003B1E22"/>
    <w:rsid w:val="003B7148"/>
    <w:rsid w:val="003B7743"/>
    <w:rsid w:val="003C021B"/>
    <w:rsid w:val="003C1AB9"/>
    <w:rsid w:val="003C2083"/>
    <w:rsid w:val="003C276F"/>
    <w:rsid w:val="003C6EFD"/>
    <w:rsid w:val="003C7168"/>
    <w:rsid w:val="003D022A"/>
    <w:rsid w:val="003D0FFA"/>
    <w:rsid w:val="003D46CB"/>
    <w:rsid w:val="003D484F"/>
    <w:rsid w:val="003E0F6D"/>
    <w:rsid w:val="003E309E"/>
    <w:rsid w:val="003E5FFA"/>
    <w:rsid w:val="003E671B"/>
    <w:rsid w:val="003F1B8B"/>
    <w:rsid w:val="003F351A"/>
    <w:rsid w:val="003F427E"/>
    <w:rsid w:val="003F490C"/>
    <w:rsid w:val="00404B46"/>
    <w:rsid w:val="004056CB"/>
    <w:rsid w:val="00417C31"/>
    <w:rsid w:val="00421D43"/>
    <w:rsid w:val="00426241"/>
    <w:rsid w:val="00432905"/>
    <w:rsid w:val="00434A17"/>
    <w:rsid w:val="00434D3F"/>
    <w:rsid w:val="00434D5A"/>
    <w:rsid w:val="00446A43"/>
    <w:rsid w:val="00447BCF"/>
    <w:rsid w:val="00451AF1"/>
    <w:rsid w:val="0045244E"/>
    <w:rsid w:val="00463207"/>
    <w:rsid w:val="00463CD2"/>
    <w:rsid w:val="00464EAD"/>
    <w:rsid w:val="00465820"/>
    <w:rsid w:val="00465902"/>
    <w:rsid w:val="00465A7F"/>
    <w:rsid w:val="004675D6"/>
    <w:rsid w:val="00475170"/>
    <w:rsid w:val="0047745C"/>
    <w:rsid w:val="00480307"/>
    <w:rsid w:val="004816FF"/>
    <w:rsid w:val="0048423A"/>
    <w:rsid w:val="00484385"/>
    <w:rsid w:val="00487190"/>
    <w:rsid w:val="0049108C"/>
    <w:rsid w:val="00491218"/>
    <w:rsid w:val="00491376"/>
    <w:rsid w:val="004924EA"/>
    <w:rsid w:val="00494425"/>
    <w:rsid w:val="004974A9"/>
    <w:rsid w:val="004A1994"/>
    <w:rsid w:val="004A30D1"/>
    <w:rsid w:val="004A46D5"/>
    <w:rsid w:val="004A4DF2"/>
    <w:rsid w:val="004B0229"/>
    <w:rsid w:val="004B387F"/>
    <w:rsid w:val="004B5EB3"/>
    <w:rsid w:val="004B7D99"/>
    <w:rsid w:val="004C14A2"/>
    <w:rsid w:val="004C2B30"/>
    <w:rsid w:val="004C2C1C"/>
    <w:rsid w:val="004C369B"/>
    <w:rsid w:val="004D2706"/>
    <w:rsid w:val="004D5C3D"/>
    <w:rsid w:val="004E1F6E"/>
    <w:rsid w:val="004E5B1C"/>
    <w:rsid w:val="004E5BF9"/>
    <w:rsid w:val="004E61B4"/>
    <w:rsid w:val="004F1BB4"/>
    <w:rsid w:val="004F3A5C"/>
    <w:rsid w:val="004F6857"/>
    <w:rsid w:val="00501D39"/>
    <w:rsid w:val="00503661"/>
    <w:rsid w:val="00503752"/>
    <w:rsid w:val="00504CC4"/>
    <w:rsid w:val="00507AC9"/>
    <w:rsid w:val="00514617"/>
    <w:rsid w:val="00516E81"/>
    <w:rsid w:val="00521FAF"/>
    <w:rsid w:val="005268BF"/>
    <w:rsid w:val="00527ACC"/>
    <w:rsid w:val="00532674"/>
    <w:rsid w:val="005362D3"/>
    <w:rsid w:val="00536E79"/>
    <w:rsid w:val="00543540"/>
    <w:rsid w:val="00543C6D"/>
    <w:rsid w:val="00547541"/>
    <w:rsid w:val="00547DF4"/>
    <w:rsid w:val="00551844"/>
    <w:rsid w:val="00551EC0"/>
    <w:rsid w:val="00553ACC"/>
    <w:rsid w:val="00554210"/>
    <w:rsid w:val="00560A65"/>
    <w:rsid w:val="005625DA"/>
    <w:rsid w:val="00562A3F"/>
    <w:rsid w:val="005663E3"/>
    <w:rsid w:val="00572DEC"/>
    <w:rsid w:val="00577FA8"/>
    <w:rsid w:val="005811A7"/>
    <w:rsid w:val="0058211F"/>
    <w:rsid w:val="00583576"/>
    <w:rsid w:val="00585F45"/>
    <w:rsid w:val="00587A71"/>
    <w:rsid w:val="00591C22"/>
    <w:rsid w:val="005922E1"/>
    <w:rsid w:val="005927AB"/>
    <w:rsid w:val="005945DA"/>
    <w:rsid w:val="005950C9"/>
    <w:rsid w:val="005951F4"/>
    <w:rsid w:val="005A079A"/>
    <w:rsid w:val="005A187B"/>
    <w:rsid w:val="005A276D"/>
    <w:rsid w:val="005A2CDA"/>
    <w:rsid w:val="005A533B"/>
    <w:rsid w:val="005A53C3"/>
    <w:rsid w:val="005A5591"/>
    <w:rsid w:val="005A6F74"/>
    <w:rsid w:val="005B0A25"/>
    <w:rsid w:val="005B0FDC"/>
    <w:rsid w:val="005B27B9"/>
    <w:rsid w:val="005B28B2"/>
    <w:rsid w:val="005B72D4"/>
    <w:rsid w:val="005C44C2"/>
    <w:rsid w:val="005C5D34"/>
    <w:rsid w:val="005C5FEB"/>
    <w:rsid w:val="005C6854"/>
    <w:rsid w:val="005C713C"/>
    <w:rsid w:val="005C75BB"/>
    <w:rsid w:val="005D1BA1"/>
    <w:rsid w:val="005D2FAF"/>
    <w:rsid w:val="005D41E3"/>
    <w:rsid w:val="005D523D"/>
    <w:rsid w:val="005D575C"/>
    <w:rsid w:val="005D5A14"/>
    <w:rsid w:val="005D6041"/>
    <w:rsid w:val="005E0C6A"/>
    <w:rsid w:val="005E0DDC"/>
    <w:rsid w:val="005E1E13"/>
    <w:rsid w:val="005E2673"/>
    <w:rsid w:val="005E26B9"/>
    <w:rsid w:val="005E2BA8"/>
    <w:rsid w:val="005F2CC5"/>
    <w:rsid w:val="005F4620"/>
    <w:rsid w:val="005F5686"/>
    <w:rsid w:val="005F59D5"/>
    <w:rsid w:val="00600515"/>
    <w:rsid w:val="00600537"/>
    <w:rsid w:val="00601FF9"/>
    <w:rsid w:val="00602519"/>
    <w:rsid w:val="006026B5"/>
    <w:rsid w:val="00604EB5"/>
    <w:rsid w:val="00607213"/>
    <w:rsid w:val="00607CC6"/>
    <w:rsid w:val="0061396B"/>
    <w:rsid w:val="0061472A"/>
    <w:rsid w:val="00634ECF"/>
    <w:rsid w:val="00636E6A"/>
    <w:rsid w:val="00641FB1"/>
    <w:rsid w:val="0064258C"/>
    <w:rsid w:val="00646156"/>
    <w:rsid w:val="0065282B"/>
    <w:rsid w:val="0065289F"/>
    <w:rsid w:val="00656572"/>
    <w:rsid w:val="006609F6"/>
    <w:rsid w:val="0066423D"/>
    <w:rsid w:val="00666AB9"/>
    <w:rsid w:val="006768EF"/>
    <w:rsid w:val="00677D8C"/>
    <w:rsid w:val="006808FA"/>
    <w:rsid w:val="00681465"/>
    <w:rsid w:val="00685811"/>
    <w:rsid w:val="006864A3"/>
    <w:rsid w:val="00686CC8"/>
    <w:rsid w:val="00686FF0"/>
    <w:rsid w:val="0069282B"/>
    <w:rsid w:val="00692C35"/>
    <w:rsid w:val="006936CC"/>
    <w:rsid w:val="00693A36"/>
    <w:rsid w:val="0069622C"/>
    <w:rsid w:val="0069626F"/>
    <w:rsid w:val="006975CD"/>
    <w:rsid w:val="0069772F"/>
    <w:rsid w:val="006A1383"/>
    <w:rsid w:val="006A5E8C"/>
    <w:rsid w:val="006A792F"/>
    <w:rsid w:val="006B040A"/>
    <w:rsid w:val="006B07E7"/>
    <w:rsid w:val="006B109E"/>
    <w:rsid w:val="006B1285"/>
    <w:rsid w:val="006B1890"/>
    <w:rsid w:val="006C2F4D"/>
    <w:rsid w:val="006C36BF"/>
    <w:rsid w:val="006E0DF4"/>
    <w:rsid w:val="006E0EEC"/>
    <w:rsid w:val="006E2133"/>
    <w:rsid w:val="006E23B5"/>
    <w:rsid w:val="006E262B"/>
    <w:rsid w:val="006E3034"/>
    <w:rsid w:val="006E5981"/>
    <w:rsid w:val="006E790F"/>
    <w:rsid w:val="006E79CE"/>
    <w:rsid w:val="006F000A"/>
    <w:rsid w:val="006F19D2"/>
    <w:rsid w:val="006F2B9D"/>
    <w:rsid w:val="006F4C9F"/>
    <w:rsid w:val="006F4CC0"/>
    <w:rsid w:val="00703E66"/>
    <w:rsid w:val="007077FC"/>
    <w:rsid w:val="00713704"/>
    <w:rsid w:val="0071419F"/>
    <w:rsid w:val="00714D49"/>
    <w:rsid w:val="00715137"/>
    <w:rsid w:val="00715A35"/>
    <w:rsid w:val="00716D95"/>
    <w:rsid w:val="00721048"/>
    <w:rsid w:val="00721122"/>
    <w:rsid w:val="00722756"/>
    <w:rsid w:val="0072492E"/>
    <w:rsid w:val="007324C6"/>
    <w:rsid w:val="007339AB"/>
    <w:rsid w:val="00736066"/>
    <w:rsid w:val="007367DE"/>
    <w:rsid w:val="007443E2"/>
    <w:rsid w:val="00751974"/>
    <w:rsid w:val="00756089"/>
    <w:rsid w:val="007560A7"/>
    <w:rsid w:val="007621CE"/>
    <w:rsid w:val="00762C0C"/>
    <w:rsid w:val="00764489"/>
    <w:rsid w:val="00772077"/>
    <w:rsid w:val="00772857"/>
    <w:rsid w:val="00773026"/>
    <w:rsid w:val="00773425"/>
    <w:rsid w:val="00774D31"/>
    <w:rsid w:val="00776889"/>
    <w:rsid w:val="0078092C"/>
    <w:rsid w:val="00782979"/>
    <w:rsid w:val="0078552C"/>
    <w:rsid w:val="00786F8D"/>
    <w:rsid w:val="007875E2"/>
    <w:rsid w:val="00791535"/>
    <w:rsid w:val="00793B5B"/>
    <w:rsid w:val="00794813"/>
    <w:rsid w:val="00797925"/>
    <w:rsid w:val="007A2AA3"/>
    <w:rsid w:val="007A471F"/>
    <w:rsid w:val="007A5166"/>
    <w:rsid w:val="007A7A53"/>
    <w:rsid w:val="007B1A24"/>
    <w:rsid w:val="007B2955"/>
    <w:rsid w:val="007B4601"/>
    <w:rsid w:val="007B53E7"/>
    <w:rsid w:val="007B75A9"/>
    <w:rsid w:val="007B7944"/>
    <w:rsid w:val="007B7BE4"/>
    <w:rsid w:val="007C1228"/>
    <w:rsid w:val="007C3A1F"/>
    <w:rsid w:val="007C4B53"/>
    <w:rsid w:val="007C6023"/>
    <w:rsid w:val="007C6E2E"/>
    <w:rsid w:val="007D133D"/>
    <w:rsid w:val="007D3720"/>
    <w:rsid w:val="007D4E48"/>
    <w:rsid w:val="007D684F"/>
    <w:rsid w:val="007E4CA5"/>
    <w:rsid w:val="007E4E64"/>
    <w:rsid w:val="007F0B4E"/>
    <w:rsid w:val="007F4892"/>
    <w:rsid w:val="007F5F2C"/>
    <w:rsid w:val="007F71EC"/>
    <w:rsid w:val="00801DAD"/>
    <w:rsid w:val="00802B13"/>
    <w:rsid w:val="00806509"/>
    <w:rsid w:val="008065EC"/>
    <w:rsid w:val="00806679"/>
    <w:rsid w:val="00807091"/>
    <w:rsid w:val="00810FAA"/>
    <w:rsid w:val="0082358F"/>
    <w:rsid w:val="00826CEC"/>
    <w:rsid w:val="00831419"/>
    <w:rsid w:val="00833498"/>
    <w:rsid w:val="008342A1"/>
    <w:rsid w:val="00835FB7"/>
    <w:rsid w:val="00836957"/>
    <w:rsid w:val="00837868"/>
    <w:rsid w:val="008450AB"/>
    <w:rsid w:val="00846554"/>
    <w:rsid w:val="008478EF"/>
    <w:rsid w:val="00850E1C"/>
    <w:rsid w:val="00852F49"/>
    <w:rsid w:val="00853C82"/>
    <w:rsid w:val="00853ECC"/>
    <w:rsid w:val="00855981"/>
    <w:rsid w:val="008570C3"/>
    <w:rsid w:val="00860031"/>
    <w:rsid w:val="00860180"/>
    <w:rsid w:val="008613D9"/>
    <w:rsid w:val="00861965"/>
    <w:rsid w:val="00862803"/>
    <w:rsid w:val="0086321C"/>
    <w:rsid w:val="0086586A"/>
    <w:rsid w:val="00870034"/>
    <w:rsid w:val="008714F2"/>
    <w:rsid w:val="00886F17"/>
    <w:rsid w:val="00890967"/>
    <w:rsid w:val="00890A7C"/>
    <w:rsid w:val="00892FAD"/>
    <w:rsid w:val="0089330C"/>
    <w:rsid w:val="008A2D45"/>
    <w:rsid w:val="008B1A8C"/>
    <w:rsid w:val="008B20BF"/>
    <w:rsid w:val="008B3F7A"/>
    <w:rsid w:val="008B66E8"/>
    <w:rsid w:val="008B6ACC"/>
    <w:rsid w:val="008B6EF8"/>
    <w:rsid w:val="008C3DEC"/>
    <w:rsid w:val="008C48F6"/>
    <w:rsid w:val="008D0140"/>
    <w:rsid w:val="008D19C1"/>
    <w:rsid w:val="008D378C"/>
    <w:rsid w:val="008D3CAE"/>
    <w:rsid w:val="008D3EA0"/>
    <w:rsid w:val="008D449F"/>
    <w:rsid w:val="008E54E2"/>
    <w:rsid w:val="008F0AB2"/>
    <w:rsid w:val="008F12C2"/>
    <w:rsid w:val="008F505D"/>
    <w:rsid w:val="00900979"/>
    <w:rsid w:val="009027B2"/>
    <w:rsid w:val="00902F99"/>
    <w:rsid w:val="009046E2"/>
    <w:rsid w:val="00905042"/>
    <w:rsid w:val="00905514"/>
    <w:rsid w:val="00910E48"/>
    <w:rsid w:val="009126F2"/>
    <w:rsid w:val="00913154"/>
    <w:rsid w:val="00915A27"/>
    <w:rsid w:val="00917605"/>
    <w:rsid w:val="00924B25"/>
    <w:rsid w:val="00924F61"/>
    <w:rsid w:val="00925A16"/>
    <w:rsid w:val="00926A15"/>
    <w:rsid w:val="0093052B"/>
    <w:rsid w:val="00940130"/>
    <w:rsid w:val="00941FF7"/>
    <w:rsid w:val="00952306"/>
    <w:rsid w:val="0095298D"/>
    <w:rsid w:val="0096217F"/>
    <w:rsid w:val="009648B2"/>
    <w:rsid w:val="00970FC6"/>
    <w:rsid w:val="00972128"/>
    <w:rsid w:val="00974C7C"/>
    <w:rsid w:val="00976689"/>
    <w:rsid w:val="00985E46"/>
    <w:rsid w:val="00986D9A"/>
    <w:rsid w:val="009872B6"/>
    <w:rsid w:val="009876AD"/>
    <w:rsid w:val="00991DEC"/>
    <w:rsid w:val="00992814"/>
    <w:rsid w:val="00995296"/>
    <w:rsid w:val="00995C6D"/>
    <w:rsid w:val="009A107F"/>
    <w:rsid w:val="009A2EF7"/>
    <w:rsid w:val="009A3A20"/>
    <w:rsid w:val="009A4531"/>
    <w:rsid w:val="009A71EB"/>
    <w:rsid w:val="009B6815"/>
    <w:rsid w:val="009B70D8"/>
    <w:rsid w:val="009B7A53"/>
    <w:rsid w:val="009C0A81"/>
    <w:rsid w:val="009C5AAD"/>
    <w:rsid w:val="009C7F01"/>
    <w:rsid w:val="009D4B73"/>
    <w:rsid w:val="009D4C3A"/>
    <w:rsid w:val="009D5FE8"/>
    <w:rsid w:val="009D6268"/>
    <w:rsid w:val="009D7567"/>
    <w:rsid w:val="009E03B4"/>
    <w:rsid w:val="009E2B7D"/>
    <w:rsid w:val="009F0DC0"/>
    <w:rsid w:val="009F7284"/>
    <w:rsid w:val="00A0012F"/>
    <w:rsid w:val="00A02A2E"/>
    <w:rsid w:val="00A07912"/>
    <w:rsid w:val="00A07947"/>
    <w:rsid w:val="00A079C0"/>
    <w:rsid w:val="00A111E2"/>
    <w:rsid w:val="00A11FFB"/>
    <w:rsid w:val="00A13F59"/>
    <w:rsid w:val="00A15E86"/>
    <w:rsid w:val="00A16DA0"/>
    <w:rsid w:val="00A2245D"/>
    <w:rsid w:val="00A239D9"/>
    <w:rsid w:val="00A348C2"/>
    <w:rsid w:val="00A3571C"/>
    <w:rsid w:val="00A37265"/>
    <w:rsid w:val="00A428FC"/>
    <w:rsid w:val="00A42F51"/>
    <w:rsid w:val="00A434F6"/>
    <w:rsid w:val="00A4491D"/>
    <w:rsid w:val="00A45A56"/>
    <w:rsid w:val="00A47BFC"/>
    <w:rsid w:val="00A512FA"/>
    <w:rsid w:val="00A534BE"/>
    <w:rsid w:val="00A61B24"/>
    <w:rsid w:val="00A6682B"/>
    <w:rsid w:val="00A66D60"/>
    <w:rsid w:val="00A6744C"/>
    <w:rsid w:val="00A674CC"/>
    <w:rsid w:val="00A726E5"/>
    <w:rsid w:val="00A73202"/>
    <w:rsid w:val="00A75DB7"/>
    <w:rsid w:val="00A75E23"/>
    <w:rsid w:val="00A75E29"/>
    <w:rsid w:val="00A77759"/>
    <w:rsid w:val="00A81DA4"/>
    <w:rsid w:val="00A83462"/>
    <w:rsid w:val="00A84155"/>
    <w:rsid w:val="00A8444C"/>
    <w:rsid w:val="00A85A08"/>
    <w:rsid w:val="00A865FB"/>
    <w:rsid w:val="00A90653"/>
    <w:rsid w:val="00A90FB1"/>
    <w:rsid w:val="00A915A3"/>
    <w:rsid w:val="00A932AA"/>
    <w:rsid w:val="00A94071"/>
    <w:rsid w:val="00A96A54"/>
    <w:rsid w:val="00A96FB6"/>
    <w:rsid w:val="00AA0442"/>
    <w:rsid w:val="00AA108F"/>
    <w:rsid w:val="00AA4F2B"/>
    <w:rsid w:val="00AB08B2"/>
    <w:rsid w:val="00AB255F"/>
    <w:rsid w:val="00AB5DFC"/>
    <w:rsid w:val="00AB6D41"/>
    <w:rsid w:val="00AC21BD"/>
    <w:rsid w:val="00AC2EEA"/>
    <w:rsid w:val="00AC3D17"/>
    <w:rsid w:val="00AC4FAB"/>
    <w:rsid w:val="00AC579C"/>
    <w:rsid w:val="00AC757C"/>
    <w:rsid w:val="00AD018B"/>
    <w:rsid w:val="00AD09AD"/>
    <w:rsid w:val="00AD11BB"/>
    <w:rsid w:val="00AD5071"/>
    <w:rsid w:val="00AD635C"/>
    <w:rsid w:val="00AD7103"/>
    <w:rsid w:val="00AE385B"/>
    <w:rsid w:val="00AE4CEF"/>
    <w:rsid w:val="00AE51D1"/>
    <w:rsid w:val="00AF56FC"/>
    <w:rsid w:val="00AF5A3A"/>
    <w:rsid w:val="00AF5DA8"/>
    <w:rsid w:val="00AF610D"/>
    <w:rsid w:val="00AF6A69"/>
    <w:rsid w:val="00AF6E68"/>
    <w:rsid w:val="00AF7A53"/>
    <w:rsid w:val="00B00D3E"/>
    <w:rsid w:val="00B00EB6"/>
    <w:rsid w:val="00B02581"/>
    <w:rsid w:val="00B06C7D"/>
    <w:rsid w:val="00B10F75"/>
    <w:rsid w:val="00B11A99"/>
    <w:rsid w:val="00B12193"/>
    <w:rsid w:val="00B14CA2"/>
    <w:rsid w:val="00B15890"/>
    <w:rsid w:val="00B176BD"/>
    <w:rsid w:val="00B2025B"/>
    <w:rsid w:val="00B24D3D"/>
    <w:rsid w:val="00B26C01"/>
    <w:rsid w:val="00B27253"/>
    <w:rsid w:val="00B27E0E"/>
    <w:rsid w:val="00B33892"/>
    <w:rsid w:val="00B36527"/>
    <w:rsid w:val="00B44C41"/>
    <w:rsid w:val="00B54603"/>
    <w:rsid w:val="00B56436"/>
    <w:rsid w:val="00B57E15"/>
    <w:rsid w:val="00B6508A"/>
    <w:rsid w:val="00B678E1"/>
    <w:rsid w:val="00B711D8"/>
    <w:rsid w:val="00B75653"/>
    <w:rsid w:val="00B82D54"/>
    <w:rsid w:val="00B93F52"/>
    <w:rsid w:val="00B94D42"/>
    <w:rsid w:val="00B9527E"/>
    <w:rsid w:val="00BA1A81"/>
    <w:rsid w:val="00BA48B3"/>
    <w:rsid w:val="00BA6E36"/>
    <w:rsid w:val="00BB2B0B"/>
    <w:rsid w:val="00BB4ABD"/>
    <w:rsid w:val="00BB5780"/>
    <w:rsid w:val="00BC1AC5"/>
    <w:rsid w:val="00BC22E8"/>
    <w:rsid w:val="00BC60B6"/>
    <w:rsid w:val="00BD04A5"/>
    <w:rsid w:val="00BD2040"/>
    <w:rsid w:val="00BD2042"/>
    <w:rsid w:val="00BD3014"/>
    <w:rsid w:val="00BD42A7"/>
    <w:rsid w:val="00BD4A45"/>
    <w:rsid w:val="00BD5EF0"/>
    <w:rsid w:val="00BD5FE3"/>
    <w:rsid w:val="00BD6155"/>
    <w:rsid w:val="00BD7CF9"/>
    <w:rsid w:val="00BE2384"/>
    <w:rsid w:val="00BE403B"/>
    <w:rsid w:val="00BE7F3A"/>
    <w:rsid w:val="00BF0894"/>
    <w:rsid w:val="00BF27F6"/>
    <w:rsid w:val="00C04480"/>
    <w:rsid w:val="00C047E6"/>
    <w:rsid w:val="00C060D8"/>
    <w:rsid w:val="00C1326A"/>
    <w:rsid w:val="00C22D85"/>
    <w:rsid w:val="00C2756D"/>
    <w:rsid w:val="00C304D5"/>
    <w:rsid w:val="00C31978"/>
    <w:rsid w:val="00C368A8"/>
    <w:rsid w:val="00C36CA8"/>
    <w:rsid w:val="00C36F2D"/>
    <w:rsid w:val="00C3776A"/>
    <w:rsid w:val="00C42880"/>
    <w:rsid w:val="00C43173"/>
    <w:rsid w:val="00C4458D"/>
    <w:rsid w:val="00C45824"/>
    <w:rsid w:val="00C46EA2"/>
    <w:rsid w:val="00C47F54"/>
    <w:rsid w:val="00C51561"/>
    <w:rsid w:val="00C53D22"/>
    <w:rsid w:val="00C55613"/>
    <w:rsid w:val="00C564C5"/>
    <w:rsid w:val="00C579E7"/>
    <w:rsid w:val="00C57C8F"/>
    <w:rsid w:val="00C6570C"/>
    <w:rsid w:val="00C66781"/>
    <w:rsid w:val="00C709DF"/>
    <w:rsid w:val="00C71AB3"/>
    <w:rsid w:val="00C72869"/>
    <w:rsid w:val="00C7422B"/>
    <w:rsid w:val="00C80E0B"/>
    <w:rsid w:val="00C812F9"/>
    <w:rsid w:val="00C82027"/>
    <w:rsid w:val="00C8348B"/>
    <w:rsid w:val="00C85A42"/>
    <w:rsid w:val="00C9173C"/>
    <w:rsid w:val="00C9395B"/>
    <w:rsid w:val="00C96206"/>
    <w:rsid w:val="00CA5816"/>
    <w:rsid w:val="00CB0E87"/>
    <w:rsid w:val="00CB1A5E"/>
    <w:rsid w:val="00CB2D64"/>
    <w:rsid w:val="00CB53A7"/>
    <w:rsid w:val="00CC0D34"/>
    <w:rsid w:val="00CC133D"/>
    <w:rsid w:val="00CC1FB4"/>
    <w:rsid w:val="00CC2800"/>
    <w:rsid w:val="00CC2ACE"/>
    <w:rsid w:val="00CC4DDC"/>
    <w:rsid w:val="00CD411B"/>
    <w:rsid w:val="00CD4367"/>
    <w:rsid w:val="00CE02EB"/>
    <w:rsid w:val="00CE1289"/>
    <w:rsid w:val="00CE53A0"/>
    <w:rsid w:val="00CE7AD8"/>
    <w:rsid w:val="00CF25D9"/>
    <w:rsid w:val="00CF4ED6"/>
    <w:rsid w:val="00CF5995"/>
    <w:rsid w:val="00D040A4"/>
    <w:rsid w:val="00D05196"/>
    <w:rsid w:val="00D0679C"/>
    <w:rsid w:val="00D07E3E"/>
    <w:rsid w:val="00D13DC2"/>
    <w:rsid w:val="00D176D5"/>
    <w:rsid w:val="00D22531"/>
    <w:rsid w:val="00D2652D"/>
    <w:rsid w:val="00D27BC7"/>
    <w:rsid w:val="00D30992"/>
    <w:rsid w:val="00D30D3A"/>
    <w:rsid w:val="00D35850"/>
    <w:rsid w:val="00D36E3F"/>
    <w:rsid w:val="00D43B2B"/>
    <w:rsid w:val="00D44E45"/>
    <w:rsid w:val="00D459ED"/>
    <w:rsid w:val="00D46808"/>
    <w:rsid w:val="00D50DDB"/>
    <w:rsid w:val="00D51D4A"/>
    <w:rsid w:val="00D56C42"/>
    <w:rsid w:val="00D608BB"/>
    <w:rsid w:val="00D6111E"/>
    <w:rsid w:val="00D620FF"/>
    <w:rsid w:val="00D6688E"/>
    <w:rsid w:val="00D7100B"/>
    <w:rsid w:val="00D72168"/>
    <w:rsid w:val="00D73903"/>
    <w:rsid w:val="00D74724"/>
    <w:rsid w:val="00D81477"/>
    <w:rsid w:val="00D81FB7"/>
    <w:rsid w:val="00D85CE4"/>
    <w:rsid w:val="00D86FC9"/>
    <w:rsid w:val="00D9076B"/>
    <w:rsid w:val="00D92AD9"/>
    <w:rsid w:val="00D93CD9"/>
    <w:rsid w:val="00DA6789"/>
    <w:rsid w:val="00DA6D94"/>
    <w:rsid w:val="00DA6E12"/>
    <w:rsid w:val="00DB02D8"/>
    <w:rsid w:val="00DB20ED"/>
    <w:rsid w:val="00DB2CE9"/>
    <w:rsid w:val="00DB5278"/>
    <w:rsid w:val="00DC42FA"/>
    <w:rsid w:val="00DC5077"/>
    <w:rsid w:val="00DC5F5C"/>
    <w:rsid w:val="00DC76E8"/>
    <w:rsid w:val="00DD2C99"/>
    <w:rsid w:val="00DD5A51"/>
    <w:rsid w:val="00DD79C0"/>
    <w:rsid w:val="00DE08D6"/>
    <w:rsid w:val="00DE0AF1"/>
    <w:rsid w:val="00DE2887"/>
    <w:rsid w:val="00DE5115"/>
    <w:rsid w:val="00DE551D"/>
    <w:rsid w:val="00DF46D6"/>
    <w:rsid w:val="00DF75ED"/>
    <w:rsid w:val="00DF7622"/>
    <w:rsid w:val="00E028FC"/>
    <w:rsid w:val="00E034FF"/>
    <w:rsid w:val="00E0721A"/>
    <w:rsid w:val="00E124CA"/>
    <w:rsid w:val="00E12B8D"/>
    <w:rsid w:val="00E15A1E"/>
    <w:rsid w:val="00E15FC3"/>
    <w:rsid w:val="00E212A7"/>
    <w:rsid w:val="00E21D57"/>
    <w:rsid w:val="00E226FE"/>
    <w:rsid w:val="00E23F9F"/>
    <w:rsid w:val="00E273B5"/>
    <w:rsid w:val="00E35536"/>
    <w:rsid w:val="00E35D6E"/>
    <w:rsid w:val="00E35DFF"/>
    <w:rsid w:val="00E36957"/>
    <w:rsid w:val="00E41F82"/>
    <w:rsid w:val="00E429D5"/>
    <w:rsid w:val="00E43B2A"/>
    <w:rsid w:val="00E4507C"/>
    <w:rsid w:val="00E46AF9"/>
    <w:rsid w:val="00E50AF3"/>
    <w:rsid w:val="00E530CD"/>
    <w:rsid w:val="00E61AB7"/>
    <w:rsid w:val="00E6256D"/>
    <w:rsid w:val="00E65AD1"/>
    <w:rsid w:val="00E66B98"/>
    <w:rsid w:val="00E721B6"/>
    <w:rsid w:val="00E739BB"/>
    <w:rsid w:val="00E75117"/>
    <w:rsid w:val="00E76C61"/>
    <w:rsid w:val="00E77502"/>
    <w:rsid w:val="00E80E0B"/>
    <w:rsid w:val="00E83DB9"/>
    <w:rsid w:val="00E84164"/>
    <w:rsid w:val="00E84B85"/>
    <w:rsid w:val="00E8768C"/>
    <w:rsid w:val="00E87F28"/>
    <w:rsid w:val="00E958CB"/>
    <w:rsid w:val="00E9652D"/>
    <w:rsid w:val="00EA5EC4"/>
    <w:rsid w:val="00EA6E59"/>
    <w:rsid w:val="00EA72E4"/>
    <w:rsid w:val="00EA760C"/>
    <w:rsid w:val="00EB1284"/>
    <w:rsid w:val="00EB3A5E"/>
    <w:rsid w:val="00EB6726"/>
    <w:rsid w:val="00EB71BA"/>
    <w:rsid w:val="00EB78AE"/>
    <w:rsid w:val="00EC005F"/>
    <w:rsid w:val="00EC0870"/>
    <w:rsid w:val="00EC08DF"/>
    <w:rsid w:val="00EC30A5"/>
    <w:rsid w:val="00EC3372"/>
    <w:rsid w:val="00EC601F"/>
    <w:rsid w:val="00EC6DF8"/>
    <w:rsid w:val="00ED00DF"/>
    <w:rsid w:val="00ED02E7"/>
    <w:rsid w:val="00ED13EB"/>
    <w:rsid w:val="00EE0FAC"/>
    <w:rsid w:val="00EE6796"/>
    <w:rsid w:val="00EE6D1D"/>
    <w:rsid w:val="00EF0B46"/>
    <w:rsid w:val="00EF4FDC"/>
    <w:rsid w:val="00EF5B28"/>
    <w:rsid w:val="00F010EE"/>
    <w:rsid w:val="00F064F9"/>
    <w:rsid w:val="00F101F5"/>
    <w:rsid w:val="00F11B8E"/>
    <w:rsid w:val="00F15139"/>
    <w:rsid w:val="00F210B3"/>
    <w:rsid w:val="00F258C1"/>
    <w:rsid w:val="00F311B2"/>
    <w:rsid w:val="00F365C1"/>
    <w:rsid w:val="00F375D1"/>
    <w:rsid w:val="00F43C8D"/>
    <w:rsid w:val="00F454E3"/>
    <w:rsid w:val="00F51F72"/>
    <w:rsid w:val="00F5349C"/>
    <w:rsid w:val="00F56493"/>
    <w:rsid w:val="00F56D52"/>
    <w:rsid w:val="00F571A1"/>
    <w:rsid w:val="00F6336C"/>
    <w:rsid w:val="00F63740"/>
    <w:rsid w:val="00F74964"/>
    <w:rsid w:val="00F76115"/>
    <w:rsid w:val="00F83988"/>
    <w:rsid w:val="00F84AA3"/>
    <w:rsid w:val="00F8641F"/>
    <w:rsid w:val="00F86C24"/>
    <w:rsid w:val="00FA0A5C"/>
    <w:rsid w:val="00FA1646"/>
    <w:rsid w:val="00FA1F05"/>
    <w:rsid w:val="00FA62DB"/>
    <w:rsid w:val="00FA751A"/>
    <w:rsid w:val="00FB36D2"/>
    <w:rsid w:val="00FB3B88"/>
    <w:rsid w:val="00FB5BA7"/>
    <w:rsid w:val="00FB624D"/>
    <w:rsid w:val="00FC0CD0"/>
    <w:rsid w:val="00FC2DA6"/>
    <w:rsid w:val="00FC33BF"/>
    <w:rsid w:val="00FC3738"/>
    <w:rsid w:val="00FC5176"/>
    <w:rsid w:val="00FC55BD"/>
    <w:rsid w:val="00FE2E8C"/>
    <w:rsid w:val="00FE3AC1"/>
    <w:rsid w:val="00FE4900"/>
    <w:rsid w:val="00FE562F"/>
    <w:rsid w:val="00FE6A8C"/>
    <w:rsid w:val="00FF3039"/>
    <w:rsid w:val="00FF69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Arial"/>
        <w:lang w:val="en-IN"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531"/>
    <w:pPr>
      <w:spacing w:after="160" w:line="259" w:lineRule="auto"/>
    </w:pPr>
    <w:rPr>
      <w:sz w:val="22"/>
      <w:szCs w:val="22"/>
      <w:lang w:val="en-US" w:eastAsia="ja-JP"/>
    </w:rPr>
  </w:style>
  <w:style w:type="paragraph" w:styleId="Heading1">
    <w:name w:val="heading 1"/>
    <w:basedOn w:val="Normal"/>
    <w:next w:val="Normal"/>
    <w:link w:val="Heading1Char"/>
    <w:uiPriority w:val="9"/>
    <w:qFormat/>
    <w:rsid w:val="00EC30A5"/>
    <w:pPr>
      <w:keepNext/>
      <w:keepLines/>
      <w:spacing w:before="360" w:after="0" w:line="240" w:lineRule="auto"/>
      <w:outlineLvl w:val="0"/>
    </w:pPr>
    <w:rPr>
      <w:rFonts w:ascii="Calibri Light" w:eastAsia="MS Gothic" w:hAnsi="Calibri Light" w:cs="Times New Roman"/>
      <w:bCs/>
      <w:color w:val="5B9BD5"/>
      <w:sz w:val="32"/>
      <w:szCs w:val="2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296"/>
    <w:pPr>
      <w:ind w:left="720"/>
      <w:contextualSpacing/>
    </w:pPr>
  </w:style>
  <w:style w:type="paragraph" w:styleId="BalloonText">
    <w:name w:val="Balloon Text"/>
    <w:basedOn w:val="Normal"/>
    <w:link w:val="BalloonTextChar"/>
    <w:uiPriority w:val="99"/>
    <w:semiHidden/>
    <w:unhideWhenUsed/>
    <w:rsid w:val="0042624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26241"/>
    <w:rPr>
      <w:rFonts w:ascii="Segoe UI" w:hAnsi="Segoe UI" w:cs="Segoe UI"/>
      <w:sz w:val="18"/>
      <w:szCs w:val="18"/>
    </w:rPr>
  </w:style>
  <w:style w:type="paragraph" w:styleId="Header">
    <w:name w:val="header"/>
    <w:basedOn w:val="Normal"/>
    <w:link w:val="HeaderChar"/>
    <w:unhideWhenUsed/>
    <w:rsid w:val="005927AB"/>
    <w:pPr>
      <w:tabs>
        <w:tab w:val="center" w:pos="4680"/>
        <w:tab w:val="right" w:pos="9360"/>
      </w:tabs>
      <w:spacing w:after="0" w:line="240" w:lineRule="auto"/>
    </w:pPr>
  </w:style>
  <w:style w:type="character" w:customStyle="1" w:styleId="HeaderChar">
    <w:name w:val="Header Char"/>
    <w:basedOn w:val="DefaultParagraphFont"/>
    <w:link w:val="Header"/>
    <w:rsid w:val="005927AB"/>
  </w:style>
  <w:style w:type="paragraph" w:styleId="Footer">
    <w:name w:val="footer"/>
    <w:basedOn w:val="Normal"/>
    <w:link w:val="FooterChar"/>
    <w:uiPriority w:val="99"/>
    <w:unhideWhenUsed/>
    <w:rsid w:val="005927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7AB"/>
  </w:style>
  <w:style w:type="table" w:styleId="TableGrid">
    <w:name w:val="Table Grid"/>
    <w:basedOn w:val="TableNormal"/>
    <w:uiPriority w:val="59"/>
    <w:rsid w:val="005D60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1C17C5"/>
    <w:rPr>
      <w:color w:val="0563C1"/>
      <w:u w:val="single"/>
    </w:rPr>
  </w:style>
  <w:style w:type="character" w:customStyle="1" w:styleId="Heading1Char">
    <w:name w:val="Heading 1 Char"/>
    <w:link w:val="Heading1"/>
    <w:uiPriority w:val="9"/>
    <w:rsid w:val="00EC30A5"/>
    <w:rPr>
      <w:rFonts w:ascii="Calibri Light" w:eastAsia="MS Gothic" w:hAnsi="Calibri Light" w:cs="Times New Roman"/>
      <w:bCs/>
      <w:color w:val="5B9BD5"/>
      <w:sz w:val="32"/>
      <w:szCs w:val="28"/>
      <w:lang w:eastAsia="ko-KR"/>
    </w:rPr>
  </w:style>
  <w:style w:type="character" w:customStyle="1" w:styleId="UnresolvedMention">
    <w:name w:val="Unresolved Mention"/>
    <w:uiPriority w:val="99"/>
    <w:rsid w:val="00DA6D94"/>
    <w:rPr>
      <w:color w:val="808080"/>
      <w:shd w:val="clear" w:color="auto" w:fill="E6E6E6"/>
    </w:rPr>
  </w:style>
  <w:style w:type="paragraph" w:customStyle="1" w:styleId="TableParagraph">
    <w:name w:val="Table Paragraph"/>
    <w:basedOn w:val="Normal"/>
    <w:uiPriority w:val="1"/>
    <w:qFormat/>
    <w:rsid w:val="00DC5F5C"/>
    <w:pPr>
      <w:widowControl w:val="0"/>
      <w:autoSpaceDE w:val="0"/>
      <w:autoSpaceDN w:val="0"/>
      <w:spacing w:after="0" w:line="240" w:lineRule="auto"/>
    </w:pPr>
    <w:rPr>
      <w:rFonts w:ascii="Tahoma" w:eastAsia="Tahoma" w:hAnsi="Tahoma" w:cs="Tahoma"/>
      <w:lang w:eastAsia="en-US"/>
    </w:rPr>
  </w:style>
  <w:style w:type="paragraph" w:customStyle="1" w:styleId="Default">
    <w:name w:val="Default"/>
    <w:rsid w:val="00032CE5"/>
    <w:pPr>
      <w:autoSpaceDE w:val="0"/>
      <w:autoSpaceDN w:val="0"/>
      <w:adjustRightInd w:val="0"/>
    </w:pPr>
    <w:rPr>
      <w:rFonts w:ascii="Trebuchet MS" w:hAnsi="Trebuchet MS" w:cs="Trebuchet MS"/>
      <w:color w:val="000000"/>
      <w:sz w:val="24"/>
      <w:szCs w:val="24"/>
      <w:lang w:val="en-US" w:eastAsia="ja-JP"/>
    </w:rPr>
  </w:style>
  <w:style w:type="character" w:styleId="PlaceholderText">
    <w:name w:val="Placeholder Text"/>
    <w:uiPriority w:val="99"/>
    <w:semiHidden/>
    <w:rsid w:val="007B1A24"/>
    <w:rPr>
      <w:color w:val="808080"/>
    </w:rPr>
  </w:style>
  <w:style w:type="character" w:styleId="Strong">
    <w:name w:val="Strong"/>
    <w:uiPriority w:val="22"/>
    <w:qFormat/>
    <w:rsid w:val="00547541"/>
    <w:rPr>
      <w:b/>
      <w:bCs/>
    </w:rPr>
  </w:style>
  <w:style w:type="paragraph" w:styleId="NormalWeb">
    <w:name w:val="Normal (Web)"/>
    <w:basedOn w:val="Normal"/>
    <w:uiPriority w:val="99"/>
    <w:unhideWhenUsed/>
    <w:rsid w:val="001A1CC6"/>
    <w:pPr>
      <w:spacing w:before="100" w:beforeAutospacing="1" w:after="100" w:afterAutospacing="1" w:line="240" w:lineRule="auto"/>
    </w:pPr>
    <w:rPr>
      <w:rFonts w:ascii="Times New Roman" w:eastAsia="Times New Roman" w:hAnsi="Times New Roman" w:cs="Times New Roman"/>
      <w:sz w:val="24"/>
      <w:szCs w:val="24"/>
      <w:lang w:val="en-IN" w:eastAsia="en-GB"/>
    </w:rPr>
  </w:style>
  <w:style w:type="character" w:styleId="Emphasis">
    <w:name w:val="Emphasis"/>
    <w:uiPriority w:val="20"/>
    <w:qFormat/>
    <w:rsid w:val="001A1CC6"/>
    <w:rPr>
      <w:i/>
      <w:iCs/>
    </w:rPr>
  </w:style>
  <w:style w:type="paragraph" w:styleId="Caption">
    <w:name w:val="caption"/>
    <w:basedOn w:val="Normal"/>
    <w:next w:val="Normal"/>
    <w:uiPriority w:val="35"/>
    <w:unhideWhenUsed/>
    <w:qFormat/>
    <w:rsid w:val="00AA4F2B"/>
    <w:pPr>
      <w:spacing w:after="200" w:line="240" w:lineRule="auto"/>
    </w:pPr>
    <w:rPr>
      <w:i/>
      <w:iCs/>
      <w:color w:val="44546A"/>
      <w:sz w:val="18"/>
      <w:szCs w:val="18"/>
    </w:rPr>
  </w:style>
  <w:style w:type="paragraph" w:styleId="NoSpacing">
    <w:name w:val="No Spacing"/>
    <w:uiPriority w:val="1"/>
    <w:qFormat/>
    <w:rsid w:val="005D1BA1"/>
    <w:rPr>
      <w:rFonts w:asciiTheme="minorHAnsi" w:eastAsiaTheme="minorHAnsi" w:hAnsiTheme="minorHAnsi" w:cstheme="minorBidi"/>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36786251">
      <w:bodyDiv w:val="1"/>
      <w:marLeft w:val="0"/>
      <w:marRight w:val="0"/>
      <w:marTop w:val="0"/>
      <w:marBottom w:val="0"/>
      <w:divBdr>
        <w:top w:val="none" w:sz="0" w:space="0" w:color="auto"/>
        <w:left w:val="none" w:sz="0" w:space="0" w:color="auto"/>
        <w:bottom w:val="none" w:sz="0" w:space="0" w:color="auto"/>
        <w:right w:val="none" w:sz="0" w:space="0" w:color="auto"/>
      </w:divBdr>
    </w:div>
    <w:div w:id="150565341">
      <w:bodyDiv w:val="1"/>
      <w:marLeft w:val="0"/>
      <w:marRight w:val="0"/>
      <w:marTop w:val="0"/>
      <w:marBottom w:val="0"/>
      <w:divBdr>
        <w:top w:val="none" w:sz="0" w:space="0" w:color="auto"/>
        <w:left w:val="none" w:sz="0" w:space="0" w:color="auto"/>
        <w:bottom w:val="none" w:sz="0" w:space="0" w:color="auto"/>
        <w:right w:val="none" w:sz="0" w:space="0" w:color="auto"/>
      </w:divBdr>
    </w:div>
    <w:div w:id="313802034">
      <w:bodyDiv w:val="1"/>
      <w:marLeft w:val="0"/>
      <w:marRight w:val="0"/>
      <w:marTop w:val="0"/>
      <w:marBottom w:val="0"/>
      <w:divBdr>
        <w:top w:val="none" w:sz="0" w:space="0" w:color="auto"/>
        <w:left w:val="none" w:sz="0" w:space="0" w:color="auto"/>
        <w:bottom w:val="none" w:sz="0" w:space="0" w:color="auto"/>
        <w:right w:val="none" w:sz="0" w:space="0" w:color="auto"/>
      </w:divBdr>
      <w:divsChild>
        <w:div w:id="1533300518">
          <w:marLeft w:val="0"/>
          <w:marRight w:val="0"/>
          <w:marTop w:val="0"/>
          <w:marBottom w:val="0"/>
          <w:divBdr>
            <w:top w:val="none" w:sz="0" w:space="0" w:color="auto"/>
            <w:left w:val="none" w:sz="0" w:space="0" w:color="auto"/>
            <w:bottom w:val="none" w:sz="0" w:space="0" w:color="auto"/>
            <w:right w:val="none" w:sz="0" w:space="0" w:color="auto"/>
          </w:divBdr>
        </w:div>
      </w:divsChild>
    </w:div>
    <w:div w:id="583534119">
      <w:bodyDiv w:val="1"/>
      <w:marLeft w:val="0"/>
      <w:marRight w:val="0"/>
      <w:marTop w:val="0"/>
      <w:marBottom w:val="0"/>
      <w:divBdr>
        <w:top w:val="none" w:sz="0" w:space="0" w:color="auto"/>
        <w:left w:val="none" w:sz="0" w:space="0" w:color="auto"/>
        <w:bottom w:val="none" w:sz="0" w:space="0" w:color="auto"/>
        <w:right w:val="none" w:sz="0" w:space="0" w:color="auto"/>
      </w:divBdr>
    </w:div>
    <w:div w:id="909391269">
      <w:bodyDiv w:val="1"/>
      <w:marLeft w:val="0"/>
      <w:marRight w:val="0"/>
      <w:marTop w:val="0"/>
      <w:marBottom w:val="0"/>
      <w:divBdr>
        <w:top w:val="none" w:sz="0" w:space="0" w:color="auto"/>
        <w:left w:val="none" w:sz="0" w:space="0" w:color="auto"/>
        <w:bottom w:val="none" w:sz="0" w:space="0" w:color="auto"/>
        <w:right w:val="none" w:sz="0" w:space="0" w:color="auto"/>
      </w:divBdr>
    </w:div>
    <w:div w:id="1673606767">
      <w:bodyDiv w:val="1"/>
      <w:marLeft w:val="0"/>
      <w:marRight w:val="0"/>
      <w:marTop w:val="0"/>
      <w:marBottom w:val="0"/>
      <w:divBdr>
        <w:top w:val="none" w:sz="0" w:space="0" w:color="auto"/>
        <w:left w:val="none" w:sz="0" w:space="0" w:color="auto"/>
        <w:bottom w:val="none" w:sz="0" w:space="0" w:color="auto"/>
        <w:right w:val="none" w:sz="0" w:space="0" w:color="auto"/>
      </w:divBdr>
    </w:div>
    <w:div w:id="2008554843">
      <w:bodyDiv w:val="1"/>
      <w:marLeft w:val="0"/>
      <w:marRight w:val="0"/>
      <w:marTop w:val="0"/>
      <w:marBottom w:val="0"/>
      <w:divBdr>
        <w:top w:val="none" w:sz="0" w:space="0" w:color="auto"/>
        <w:left w:val="none" w:sz="0" w:space="0" w:color="auto"/>
        <w:bottom w:val="none" w:sz="0" w:space="0" w:color="auto"/>
        <w:right w:val="none" w:sz="0" w:space="0" w:color="auto"/>
      </w:divBdr>
    </w:div>
    <w:div w:id="205314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Downloads\Letter%20Head%20IoT%20Dy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AA211-AF4D-4A71-BCC2-BFEB50182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Head IoT DyD</Template>
  <TotalTime>398</TotalTime>
  <Pages>1</Pages>
  <Words>88</Words>
  <Characters>506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banday.info</Company>
  <LinksUpToDate>false</LinksUpToDate>
  <CharactersWithSpaces>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54</cp:revision>
  <cp:lastPrinted>2024-10-17T08:46:00Z</cp:lastPrinted>
  <dcterms:created xsi:type="dcterms:W3CDTF">2024-05-06T11:09:00Z</dcterms:created>
  <dcterms:modified xsi:type="dcterms:W3CDTF">2024-10-19T04:33:00Z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documentId_9266</vt:lpwstr>
  </property>
  <property fmtid="{D5CDD505-2E9C-101B-9397-08002B2CF9AE}" pid="3" name="grammarly_documentContext">
    <vt:lpwstr>{"goals":[],"domain":"general","emotions":[],"dialect":"american"}</vt:lpwstr>
  </property>
</Properties>
</file>